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B5" w:rsidRDefault="00F71EB5"/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556"/>
        <w:gridCol w:w="404"/>
        <w:gridCol w:w="142"/>
        <w:gridCol w:w="384"/>
        <w:gridCol w:w="1019"/>
        <w:gridCol w:w="137"/>
        <w:gridCol w:w="140"/>
        <w:gridCol w:w="1099"/>
        <w:gridCol w:w="290"/>
        <w:gridCol w:w="257"/>
        <w:gridCol w:w="707"/>
        <w:gridCol w:w="224"/>
        <w:gridCol w:w="334"/>
        <w:gridCol w:w="447"/>
        <w:gridCol w:w="1104"/>
        <w:gridCol w:w="138"/>
        <w:gridCol w:w="272"/>
        <w:gridCol w:w="2079"/>
      </w:tblGrid>
      <w:tr w:rsidR="009306A0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9306A0" w:rsidRDefault="009306A0" w:rsidP="00AB75BE">
            <w:pPr>
              <w:tabs>
                <w:tab w:val="left" w:pos="9058"/>
              </w:tabs>
              <w:spacing w:before="60" w:after="6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 do Bolsista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</w:t>
            </w:r>
            <w:r w:rsidR="00AB75BE">
              <w:rPr>
                <w:b/>
                <w:bCs/>
                <w:color w:val="FF0000"/>
                <w:sz w:val="16"/>
                <w:szCs w:val="20"/>
              </w:rPr>
              <w:t xml:space="preserve"> C</w:t>
            </w:r>
            <w:r>
              <w:rPr>
                <w:b/>
                <w:bCs/>
                <w:color w:val="FF0000"/>
                <w:sz w:val="16"/>
                <w:szCs w:val="20"/>
              </w:rPr>
              <w:t xml:space="preserve">ampos </w:t>
            </w:r>
            <w:r w:rsidR="0065057C">
              <w:rPr>
                <w:b/>
                <w:bCs/>
                <w:color w:val="FF0000"/>
                <w:sz w:val="16"/>
                <w:szCs w:val="20"/>
              </w:rPr>
              <w:t>o</w:t>
            </w:r>
            <w:r>
              <w:rPr>
                <w:b/>
                <w:bCs/>
                <w:color w:val="FF0000"/>
                <w:sz w:val="16"/>
                <w:szCs w:val="20"/>
              </w:rPr>
              <w:t>brigatórios</w:t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2777A6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do P</w:t>
            </w:r>
            <w:r w:rsidR="0065057C">
              <w:rPr>
                <w:color w:val="000000"/>
                <w:sz w:val="16"/>
                <w:szCs w:val="16"/>
              </w:rPr>
              <w:t>o</w:t>
            </w:r>
            <w:r>
              <w:rPr>
                <w:color w:val="000000"/>
                <w:sz w:val="16"/>
                <w:szCs w:val="16"/>
              </w:rPr>
              <w:t>lo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763D34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bookmarkStart w:id="1" w:name="_GoBack"/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65057C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do Po</w:t>
            </w:r>
            <w:r w:rsidR="002777A6">
              <w:rPr>
                <w:color w:val="000000"/>
                <w:sz w:val="16"/>
                <w:szCs w:val="16"/>
              </w:rPr>
              <w:t>lo ao qual est</w:t>
            </w:r>
            <w:r>
              <w:rPr>
                <w:color w:val="000000"/>
                <w:sz w:val="16"/>
                <w:szCs w:val="16"/>
              </w:rPr>
              <w:t>á</w:t>
            </w:r>
            <w:r w:rsidR="002777A6">
              <w:rPr>
                <w:color w:val="000000"/>
                <w:sz w:val="16"/>
                <w:szCs w:val="16"/>
              </w:rPr>
              <w:t xml:space="preserve"> vinculado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F408B3" w:rsidTr="00510EE1">
        <w:trPr>
          <w:trHeight w:val="52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Função no Programa</w:t>
            </w:r>
            <w:r w:rsidR="00B5398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- Tipo de Bolsa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Pr="000D4B17" w:rsidRDefault="00763D34" w:rsidP="00466B16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ASSISTENTE A DOCÊNCIA</w:t>
            </w:r>
          </w:p>
        </w:tc>
      </w:tr>
      <w:tr w:rsidR="009306A0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 do CPF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9306A0" w:rsidRDefault="009306A0" w:rsidP="00423BE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Profissão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9306A0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Sexo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5" w:name="Selecionar16"/>
        <w:tc>
          <w:tcPr>
            <w:tcW w:w="1697" w:type="dxa"/>
            <w:gridSpan w:val="4"/>
            <w:shd w:val="clear" w:color="auto" w:fill="FFFFFF"/>
            <w:vAlign w:val="center"/>
          </w:tcPr>
          <w:p w:rsidR="009306A0" w:rsidRDefault="009306A0" w:rsidP="00FE6F72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9306A0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</w:t>
            </w:r>
            <w:r w:rsidR="00D85629">
              <w:rPr>
                <w:color w:val="000000"/>
                <w:sz w:val="16"/>
                <w:szCs w:val="16"/>
              </w:rPr>
              <w:t>do Documento de I</w:t>
            </w:r>
            <w:r>
              <w:rPr>
                <w:color w:val="000000"/>
                <w:sz w:val="16"/>
                <w:szCs w:val="16"/>
              </w:rPr>
              <w:t>dentificação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F408B3" w:rsidRDefault="00D85629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</w:t>
            </w:r>
            <w:r w:rsidR="00F408B3">
              <w:rPr>
                <w:color w:val="000000"/>
                <w:sz w:val="16"/>
                <w:szCs w:val="16"/>
              </w:rPr>
              <w:t xml:space="preserve">ocumento de </w:t>
            </w:r>
            <w:r>
              <w:rPr>
                <w:color w:val="000000"/>
                <w:sz w:val="16"/>
                <w:szCs w:val="16"/>
              </w:rPr>
              <w:t>I</w:t>
            </w:r>
            <w:r w:rsidR="00F408B3">
              <w:rPr>
                <w:color w:val="000000"/>
                <w:sz w:val="16"/>
                <w:szCs w:val="16"/>
              </w:rPr>
              <w:t>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="00F408B3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Data de Emissão do D</w:t>
            </w:r>
            <w:r w:rsidR="00F408B3">
              <w:rPr>
                <w:color w:val="000000"/>
                <w:sz w:val="16"/>
                <w:szCs w:val="16"/>
              </w:rPr>
              <w:t>ocumento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</w:t>
            </w:r>
            <w:r w:rsidR="00F408B3">
              <w:rPr>
                <w:color w:val="000000"/>
                <w:sz w:val="16"/>
                <w:szCs w:val="16"/>
              </w:rPr>
              <w:t>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="00F408B3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Unidade Federativa </w:t>
            </w:r>
            <w:r w:rsidR="00D85629">
              <w:rPr>
                <w:color w:val="000000"/>
                <w:sz w:val="16"/>
                <w:szCs w:val="16"/>
              </w:rPr>
              <w:t xml:space="preserve">de </w:t>
            </w:r>
            <w:r>
              <w:rPr>
                <w:color w:val="000000"/>
                <w:sz w:val="16"/>
                <w:szCs w:val="16"/>
              </w:rPr>
              <w:t>Nascimento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F408B3" w:rsidRDefault="00F408B3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Município </w:t>
            </w:r>
            <w:r w:rsidR="00D85629">
              <w:rPr>
                <w:color w:val="000000"/>
                <w:sz w:val="16"/>
                <w:szCs w:val="16"/>
              </w:rPr>
              <w:t xml:space="preserve">de </w:t>
            </w:r>
            <w:r>
              <w:rPr>
                <w:color w:val="000000"/>
                <w:sz w:val="16"/>
                <w:szCs w:val="16"/>
              </w:rPr>
              <w:t>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9306A0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Estado Civil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9306A0" w:rsidRDefault="009306A0" w:rsidP="00FE6F72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:rsidR="009306A0" w:rsidRDefault="009306A0" w:rsidP="00FE6F72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</w:t>
            </w:r>
            <w:r w:rsidR="00D85629">
              <w:rPr>
                <w:color w:val="000000"/>
                <w:sz w:val="16"/>
                <w:szCs w:val="16"/>
              </w:rPr>
              <w:t>do C</w:t>
            </w:r>
            <w:r>
              <w:rPr>
                <w:color w:val="000000"/>
                <w:sz w:val="16"/>
                <w:szCs w:val="16"/>
              </w:rPr>
              <w:t>ônjuge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0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do Pai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1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2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F408B3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:rsidTr="00510EE1">
        <w:trPr>
          <w:trHeight w:val="255"/>
        </w:trPr>
        <w:tc>
          <w:tcPr>
            <w:tcW w:w="2859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F408B3" w:rsidTr="00510EE1">
        <w:trPr>
          <w:trHeight w:val="255"/>
        </w:trPr>
        <w:tc>
          <w:tcPr>
            <w:tcW w:w="2859" w:type="dxa"/>
            <w:gridSpan w:val="5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</w:t>
            </w:r>
            <w:proofErr w:type="gramStart"/>
            <w:r>
              <w:rPr>
                <w:color w:val="000000"/>
                <w:sz w:val="16"/>
                <w:szCs w:val="16"/>
              </w:rPr>
              <w:t>E</w:t>
            </w:r>
            <w:r w:rsidR="00F408B3">
              <w:rPr>
                <w:color w:val="000000"/>
                <w:sz w:val="16"/>
                <w:szCs w:val="16"/>
              </w:rPr>
              <w:t xml:space="preserve">ndereço 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8395" w:type="dxa"/>
            <w:gridSpan w:val="1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F408B3" w:rsidTr="00045F45">
        <w:trPr>
          <w:trHeight w:val="255"/>
        </w:trPr>
        <w:tc>
          <w:tcPr>
            <w:tcW w:w="1343" w:type="dxa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516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Bairro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3561" w:type="dxa"/>
            <w:gridSpan w:val="8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6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7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F408B3" w:rsidTr="00510EE1">
        <w:trPr>
          <w:trHeight w:val="255"/>
        </w:trPr>
        <w:tc>
          <w:tcPr>
            <w:tcW w:w="2466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8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</w:tr>
      <w:tr w:rsidR="00F408B3" w:rsidTr="00510EE1">
        <w:trPr>
          <w:trHeight w:val="255"/>
        </w:trPr>
        <w:tc>
          <w:tcPr>
            <w:tcW w:w="1914" w:type="dxa"/>
            <w:gridSpan w:val="2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1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2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</w:tr>
      <w:tr w:rsidR="00AB75BE" w:rsidTr="004B6402">
        <w:trPr>
          <w:trHeight w:val="255"/>
        </w:trPr>
        <w:tc>
          <w:tcPr>
            <w:tcW w:w="2324" w:type="dxa"/>
            <w:gridSpan w:val="3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E-mails de contato</w:t>
            </w:r>
          </w:p>
        </w:tc>
        <w:tc>
          <w:tcPr>
            <w:tcW w:w="4465" w:type="dxa"/>
            <w:gridSpan w:val="10"/>
            <w:shd w:val="clear" w:color="auto" w:fill="FFFFFF"/>
            <w:vAlign w:val="center"/>
          </w:tcPr>
          <w:p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1</w:t>
            </w:r>
            <w:r w:rsidR="00D85629">
              <w:rPr>
                <w:color w:val="000000"/>
                <w:sz w:val="16"/>
                <w:szCs w:val="16"/>
              </w:rPr>
              <w:t xml:space="preserve"> (Pessoal)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3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bookmarkEnd w:id="33"/>
        <w:tc>
          <w:tcPr>
            <w:tcW w:w="4465" w:type="dxa"/>
            <w:gridSpan w:val="6"/>
            <w:shd w:val="clear" w:color="auto" w:fill="FFFFFF"/>
            <w:vAlign w:val="center"/>
          </w:tcPr>
          <w:p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2</w:t>
            </w:r>
            <w:r w:rsidR="00D85629">
              <w:rPr>
                <w:color w:val="000000"/>
                <w:sz w:val="16"/>
                <w:szCs w:val="16"/>
              </w:rPr>
              <w:t xml:space="preserve"> (Comercial)</w:t>
            </w:r>
            <w:r w:rsidR="00D85629"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AB75BE" w:rsidRPr="00986B01" w:rsidRDefault="00AB75BE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em Nível Superior </w:t>
            </w:r>
            <w:r>
              <w:rPr>
                <w:b/>
                <w:bCs/>
                <w:color w:val="000000"/>
                <w:sz w:val="20"/>
                <w:szCs w:val="20"/>
              </w:rPr>
              <w:t>e Experiência Profissional</w:t>
            </w:r>
          </w:p>
        </w:tc>
      </w:tr>
      <w:tr w:rsidR="00AB75BE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superior concluído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AB75BE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ensino superior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5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AB75BE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titulação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6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Cargo/função que ocupa no momento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Professor concursado da rede pública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Municipal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Estadual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E84F29">
              <w:rPr>
                <w:color w:val="000000"/>
                <w:sz w:val="16"/>
                <w:szCs w:val="16"/>
              </w:rPr>
            </w:r>
            <w:r w:rsidR="00E84F29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Federal</w:t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Anos de experiência no magistério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Anos de experiência em gestão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Currículo lattes (URL)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AB75BE" w:rsidRPr="00986B01" w:rsidRDefault="00AB75BE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AB75BE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:rsidR="00AB75BE" w:rsidRDefault="00D85629" w:rsidP="00CD1B1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Banco: </w:t>
            </w:r>
            <w:r w:rsidR="00CD1B19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7" w:name="Texto3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D1B19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:rsidR="00CD1B19" w:rsidRDefault="00CD1B19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Agência: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:rsidR="00CD1B19" w:rsidRDefault="00CD1B19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CD1B19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:rsidR="00CD1B19" w:rsidRDefault="00CD1B19" w:rsidP="00CD1B1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Conta Corrente: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:rsidR="00CD1B19" w:rsidRDefault="00CD1B19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AB75BE" w:rsidRPr="00986B01" w:rsidRDefault="00AB75BE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ÓRGÃO RESPONSÁVEL PELO PROGRAMA</w:t>
            </w:r>
          </w:p>
        </w:tc>
      </w:tr>
      <w:tr w:rsidR="00AB75BE" w:rsidTr="00C57061">
        <w:trPr>
          <w:trHeight w:val="255"/>
        </w:trPr>
        <w:tc>
          <w:tcPr>
            <w:tcW w:w="6563" w:type="dxa"/>
            <w:gridSpan w:val="12"/>
            <w:shd w:val="clear" w:color="auto" w:fill="FFFFFF"/>
          </w:tcPr>
          <w:p w:rsidR="00AB75BE" w:rsidRDefault="00AB75BE" w:rsidP="00B73A4E">
            <w:pPr>
              <w:snapToGrid w:val="0"/>
            </w:pPr>
            <w:r>
              <w:t>Denominação</w:t>
            </w:r>
          </w:p>
          <w:p w:rsidR="00AB75BE" w:rsidRPr="00E81357" w:rsidRDefault="00AB75BE" w:rsidP="00AB75BE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Diretoria de Educação a Distância</w:t>
            </w:r>
            <w:r w:rsidRPr="00E813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91" w:type="dxa"/>
            <w:gridSpan w:val="7"/>
            <w:shd w:val="clear" w:color="auto" w:fill="FFFFFF"/>
            <w:vAlign w:val="center"/>
          </w:tcPr>
          <w:p w:rsidR="00AB75BE" w:rsidRDefault="00AB75BE" w:rsidP="00B73A4E">
            <w:pPr>
              <w:snapToGrid w:val="0"/>
            </w:pPr>
            <w:r>
              <w:t>Sigla</w:t>
            </w:r>
          </w:p>
          <w:p w:rsidR="00AB75BE" w:rsidRPr="00C57061" w:rsidRDefault="00AB75BE" w:rsidP="00B73A4E">
            <w:pPr>
              <w:snapToGrid w:val="0"/>
              <w:rPr>
                <w:sz w:val="4"/>
                <w:szCs w:val="4"/>
              </w:rPr>
            </w:pPr>
          </w:p>
          <w:p w:rsidR="00AB75BE" w:rsidRPr="00C57061" w:rsidRDefault="00AB75BE" w:rsidP="00B73A4E">
            <w:pPr>
              <w:rPr>
                <w:sz w:val="18"/>
                <w:szCs w:val="18"/>
              </w:rPr>
            </w:pPr>
            <w:r w:rsidRPr="00C57061">
              <w:rPr>
                <w:sz w:val="18"/>
                <w:szCs w:val="18"/>
              </w:rPr>
              <w:t>DED/CAPES</w:t>
            </w:r>
          </w:p>
        </w:tc>
      </w:tr>
      <w:tr w:rsidR="00AB75BE" w:rsidTr="00167261">
        <w:trPr>
          <w:trHeight w:val="255"/>
        </w:trPr>
        <w:tc>
          <w:tcPr>
            <w:tcW w:w="11254" w:type="dxa"/>
            <w:gridSpan w:val="19"/>
            <w:shd w:val="clear" w:color="auto" w:fill="FFFFFF"/>
            <w:vAlign w:val="center"/>
          </w:tcPr>
          <w:p w:rsidR="00AB75BE" w:rsidRPr="005C1E8E" w:rsidRDefault="00AB75BE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:rsidR="00AB75BE" w:rsidRDefault="00AB75BE" w:rsidP="00AB75BE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Setor Bancário Norte – </w:t>
            </w:r>
            <w:r w:rsidRPr="005C1E8E">
              <w:rPr>
                <w:sz w:val="16"/>
                <w:szCs w:val="16"/>
              </w:rPr>
              <w:t>SBN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Quadra 02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Bloco L, Lote 6, </w:t>
            </w:r>
            <w:r w:rsidR="00D85629">
              <w:rPr>
                <w:sz w:val="16"/>
                <w:szCs w:val="16"/>
              </w:rPr>
              <w:t xml:space="preserve">Edifício CAPES, </w:t>
            </w:r>
            <w:r>
              <w:rPr>
                <w:sz w:val="16"/>
                <w:szCs w:val="16"/>
              </w:rPr>
              <w:t>7</w:t>
            </w:r>
            <w:r w:rsidRPr="005C1E8E">
              <w:rPr>
                <w:sz w:val="16"/>
                <w:szCs w:val="16"/>
              </w:rPr>
              <w:t>º andar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:rsidR="00F408B3" w:rsidRDefault="00F408B3" w:rsidP="002A31C6">
      <w:pPr>
        <w:ind w:right="-1108"/>
      </w:pPr>
    </w:p>
    <w:p w:rsidR="00076A18" w:rsidRDefault="00076A18" w:rsidP="002A31C6">
      <w:pPr>
        <w:ind w:right="-1108"/>
      </w:pPr>
    </w:p>
    <w:p w:rsidR="00076A18" w:rsidRDefault="00076A18" w:rsidP="002A31C6">
      <w:pPr>
        <w:ind w:right="-1108"/>
      </w:pPr>
    </w:p>
    <w:p w:rsidR="008B22F4" w:rsidRDefault="008B22F4" w:rsidP="002A31C6">
      <w:pPr>
        <w:ind w:right="-1108"/>
      </w:pPr>
    </w:p>
    <w:p w:rsidR="00FB7012" w:rsidRDefault="00FB7012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4"/>
      </w:tblGrid>
      <w:tr w:rsidR="00076A18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076A18" w:rsidRPr="00886874" w:rsidRDefault="00886874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86874">
              <w:rPr>
                <w:b/>
                <w:bCs/>
                <w:color w:val="000000"/>
                <w:sz w:val="20"/>
                <w:szCs w:val="20"/>
              </w:rPr>
              <w:t xml:space="preserve">Atribuições do Bolsista </w:t>
            </w:r>
          </w:p>
        </w:tc>
      </w:tr>
      <w:tr w:rsidR="00D414AB" w:rsidTr="00510EE1">
        <w:trPr>
          <w:trHeight w:val="255"/>
        </w:trPr>
        <w:tc>
          <w:tcPr>
            <w:tcW w:w="11254" w:type="dxa"/>
            <w:shd w:val="clear" w:color="auto" w:fill="FFFFFF"/>
          </w:tcPr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jc w:val="left"/>
              <w:rPr>
                <w:rFonts w:asciiTheme="minorHAnsi" w:hAnsiTheme="minorHAnsi" w:cstheme="minorBidi"/>
                <w:sz w:val="16"/>
                <w:szCs w:val="16"/>
                <w:lang w:eastAsia="en-US"/>
              </w:rPr>
            </w:pPr>
            <w:r w:rsidRPr="00FB7012">
              <w:rPr>
                <w:sz w:val="16"/>
                <w:szCs w:val="16"/>
              </w:rPr>
              <w:t>Apoiar as ações gerenciais da Capes e as acadêmicas das IPES;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Auxiliar as IPES na dinâmica do processo de atendimento tutorial com foco no atendimento presencial, com o auxilio das TIC em EAD e do sistema;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Auxiliar as IPES na articulação entre CAPES, Mantenedores e Polo na oferta de cursos;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Em parceria com o coordenador de polo, realizar eventos acadêmicos e de integração do polo à comunidade;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o desempenho da tutoria do curso no polo, tendo em vista o aperfeiçoamento das atividades desenvolvidas;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 xml:space="preserve">Realizar atendimento aos alunos com o objetivo de buscar soluções para encaminhamento de demandas acadêmicas; 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as avaliações no polo em parceria com o coordenador de polo e tutores;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Dialogar e trabalhar de forma integrada e colaborativa com o coordenador de polo, tutores e alunos;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 xml:space="preserve">Buscar domínio satisfatório sobre os procedimentos acadêmicos das IPES que atuam no Polo; 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Buscar conhecer a estrutura de funcionamento das IPES que ofertam cursos no Polo;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Estimular a formação de grupos de aprendizagem e colaborativa entre alunos;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Em parceria com o coordenador de polo atuar na organização de toda a estrutura de atendimento da tutoria presencial incluindo definição de horários e escala das sessões, coordenação, aplicação das avaliações presenciais e posterior acompanhamento;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Estar ciente do calendário e dos cronogramas das disciplinas de cada semestre;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as atividades acadêmicas discentes conforme o cronograma do Curso.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jc w:val="left"/>
              <w:rPr>
                <w:rFonts w:asciiTheme="minorHAnsi" w:hAnsiTheme="minorHAnsi" w:cstheme="minorBidi"/>
                <w:sz w:val="16"/>
                <w:szCs w:val="16"/>
                <w:lang w:eastAsia="en-US"/>
              </w:rPr>
            </w:pPr>
            <w:r w:rsidRPr="00FB7012">
              <w:rPr>
                <w:sz w:val="16"/>
                <w:szCs w:val="16"/>
              </w:rPr>
              <w:t>Orquestrar junto as IPES presentes no polo, a distribuição e o uso das instalações para a realização das atividades dos diversos cursos;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Atuar na organização de toda a estrutura de atendimento da tutoria presencial incluindo definição de horários e escala das sessões, coordenação, aplicação das avaliações e atividades presenciais e posterior acompanhamento;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Estar ciente do calendário e dos cronogramas das disciplinas de cada semestre;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Realizar eventos acadêmicos e de integração do polo à comunidade;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rFonts w:asciiTheme="minorHAnsi" w:hAnsiTheme="minorHAnsi" w:cstheme="minorBidi"/>
                <w:sz w:val="16"/>
                <w:szCs w:val="16"/>
                <w:lang w:eastAsia="en-US"/>
              </w:rPr>
            </w:pPr>
            <w:r w:rsidRPr="00FB7012">
              <w:rPr>
                <w:sz w:val="16"/>
                <w:szCs w:val="16"/>
              </w:rPr>
              <w:t>Possuir domínio satisfatório sobre os procedimentos acadêmicos das IPES que atuam no Polo;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Estimular a formação de grupos de aprendizagem e colaborativa entre alunos;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as atividades acadêmicas discentes conforme o cronograma do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Acompanhar as atividades acadêmicas dos discentes conforme o cronograma do Curso;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rFonts w:asciiTheme="minorHAnsi" w:hAnsiTheme="minorHAnsi" w:cstheme="minorBidi"/>
                <w:sz w:val="16"/>
                <w:szCs w:val="16"/>
                <w:lang w:eastAsia="en-US"/>
              </w:rPr>
            </w:pPr>
            <w:r w:rsidRPr="00FB7012">
              <w:rPr>
                <w:sz w:val="16"/>
                <w:szCs w:val="16"/>
              </w:rPr>
              <w:t>Conhecer a estrutura de funcionamento do polo e das IPES atuantes no mesmo;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Participar das atividades de Capacitação e atualização conforme a competência de cada ator;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lastRenderedPageBreak/>
              <w:t>Elaborar e encaminhar à COAP/DED/CAPES e a IPES relatórios periódicos de acordo com definições da DED;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Relatar problemas enfrentados pelos alunos ao coordenador de curso e à Capes;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Organizar, a partir de dados das IPES presentes no polo, calendário acadêmico e administrativo que regulamente as atividades nos diversos cursos;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Receber e prestar informações no que couber aos órgãos do MEC ou correspondente no caso de polos estaduais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Promover ações de permanência dos estudantes no curso visando o aproveitamento e a diminuição da evasão;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Participar do processo de acolhimento dos alunos nos Polos UAB;</w:t>
            </w:r>
          </w:p>
          <w:p w:rsidR="00FB7012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Estabelecer contato permanente com os alunos, divulgando as ações sob sua responsabilidade no polo, buscando saber as suas dificuldades e razão de ausências, no sentido promover a sua permanência e aproveitamento no curso;</w:t>
            </w:r>
          </w:p>
          <w:p w:rsidR="00D414AB" w:rsidRPr="00FB7012" w:rsidRDefault="00FB7012" w:rsidP="00FB7012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tabs>
                <w:tab w:val="clear" w:pos="1620"/>
                <w:tab w:val="num" w:pos="1754"/>
              </w:tabs>
              <w:suppressAutoHyphens w:val="0"/>
              <w:autoSpaceDE/>
              <w:spacing w:after="160" w:line="256" w:lineRule="auto"/>
              <w:ind w:left="478" w:hanging="284"/>
              <w:contextualSpacing/>
              <w:rPr>
                <w:sz w:val="20"/>
                <w:szCs w:val="20"/>
              </w:rPr>
            </w:pPr>
            <w:r w:rsidRPr="00FB7012">
              <w:rPr>
                <w:sz w:val="16"/>
                <w:szCs w:val="16"/>
              </w:rPr>
              <w:t>Estar ciente do calendário e dos cronogramas das disciplinas e das atividades no polo a cada semestre.</w:t>
            </w:r>
          </w:p>
        </w:tc>
      </w:tr>
      <w:tr w:rsidR="00726CFB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726CFB" w:rsidRDefault="00726CFB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797CE3">
              <w:rPr>
                <w:b/>
                <w:bCs/>
                <w:color w:val="000000"/>
                <w:sz w:val="20"/>
                <w:lang w:eastAsia="pt-BR"/>
              </w:rPr>
              <w:lastRenderedPageBreak/>
              <w:t>Dos produtos</w:t>
            </w:r>
          </w:p>
        </w:tc>
      </w:tr>
      <w:tr w:rsidR="00726CFB" w:rsidRPr="00E81357" w:rsidTr="00740D80">
        <w:trPr>
          <w:trHeight w:val="270"/>
        </w:trPr>
        <w:tc>
          <w:tcPr>
            <w:tcW w:w="11254" w:type="dxa"/>
            <w:shd w:val="clear" w:color="auto" w:fill="FFFFFF"/>
            <w:vAlign w:val="center"/>
          </w:tcPr>
          <w:p w:rsidR="00FB7012" w:rsidRDefault="00726CFB" w:rsidP="00FB7012">
            <w:pPr>
              <w:spacing w:before="120" w:after="120"/>
              <w:ind w:right="120"/>
              <w:rPr>
                <w:rFonts w:ascii="Calibri" w:eastAsia="Calibri" w:hAnsi="Calibri"/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color w:val="000000"/>
                <w:sz w:val="16"/>
                <w:szCs w:val="16"/>
                <w:lang w:eastAsia="pt-BR"/>
              </w:rPr>
              <w:t>Com relação aos produtos, por mim elaborados, exclusivamente ou em coautoria, em atividades exercidas em decorrência da percepção de parcelas desta bolsa:</w:t>
            </w:r>
          </w:p>
          <w:p w:rsidR="00726CFB" w:rsidRPr="00FB7012" w:rsidRDefault="00726CFB" w:rsidP="00FB7012">
            <w:pPr>
              <w:spacing w:before="120" w:after="120"/>
              <w:ind w:right="120"/>
              <w:rPr>
                <w:rFonts w:ascii="Calibri" w:eastAsia="Calibri" w:hAnsi="Calibri"/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color w:val="000000"/>
                <w:sz w:val="16"/>
                <w:szCs w:val="16"/>
                <w:lang w:eastAsia="pt-BR"/>
              </w:rPr>
              <w:t>Autorizo, sem qualquer restrição, o licenciamento aberto do produto pela Instituição de Ensino ou pela CAPES, por meio da Licença </w:t>
            </w:r>
            <w:r w:rsidRPr="00FB7012">
              <w:rPr>
                <w:i/>
                <w:iCs/>
                <w:color w:val="000000"/>
                <w:sz w:val="16"/>
                <w:szCs w:val="16"/>
                <w:lang w:eastAsia="pt-BR"/>
              </w:rPr>
              <w:t>Creative Commons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, ou similar, na modalidade abaixo por mim selecionada, ou de licença equivalente, o que permitirá as respectivas ações abaixo relacionadas, desde que atribuam o devido crédito pela criação original, em conformidade com as orientações da DED/Capes em vigor. Devidamente licenciado, o material será disponibilizado em repositório institucional aberto da Instituição de Ensino ou ainda outro a ser indicado pela Capes.</w:t>
            </w:r>
          </w:p>
          <w:p w:rsidR="00726CFB" w:rsidRPr="00FB7012" w:rsidRDefault="00726CFB" w:rsidP="00726CFB">
            <w:pPr>
              <w:spacing w:before="80" w:after="80"/>
              <w:rPr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Uma das opções abaixo deverá ser assinalada</w:t>
            </w:r>
            <w:r w:rsidR="0054306E">
              <w:rPr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  <w:p w:rsidR="00726CFB" w:rsidRPr="00FB7012" w:rsidRDefault="00726CFB" w:rsidP="00726CFB">
            <w:pPr>
              <w:ind w:left="60" w:right="60"/>
              <w:rPr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(a)</w:t>
            </w:r>
            <w:r w:rsidRPr="0054306E">
              <w:rPr>
                <w:bCs/>
                <w:color w:val="000000"/>
                <w:sz w:val="16"/>
                <w:szCs w:val="16"/>
                <w:lang w:eastAsia="pt-BR"/>
              </w:rPr>
              <w:t> </w:t>
            </w:r>
            <w:proofErr w:type="gramStart"/>
            <w:r w:rsidRPr="0054306E">
              <w:rPr>
                <w:b/>
                <w:bCs/>
                <w:color w:val="000000"/>
                <w:sz w:val="16"/>
                <w:szCs w:val="16"/>
                <w:lang w:eastAsia="pt-BR"/>
              </w:rPr>
              <w:t>(  </w:t>
            </w:r>
            <w:proofErr w:type="gramEnd"/>
            <w:r w:rsidRPr="0054306E">
              <w:rPr>
                <w:b/>
                <w:bCs/>
                <w:color w:val="000000"/>
                <w:sz w:val="16"/>
                <w:szCs w:val="16"/>
                <w:lang w:eastAsia="pt-BR"/>
              </w:rPr>
              <w:t xml:space="preserve"> )</w:t>
            </w: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Pr="00FB7012">
              <w:rPr>
                <w:bCs/>
                <w:color w:val="000000"/>
                <w:sz w:val="16"/>
                <w:szCs w:val="16"/>
                <w:lang w:eastAsia="pt-BR"/>
              </w:rPr>
              <w:t>CC-BY-SA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: esta licença permite que outros remixem, adaptem e criem a partir do seu trabalho, mesmo para fins comerciais, desde que lhe atribuam o devido crédito e que licenciem as novas criações sob termos idênticos.</w:t>
            </w:r>
          </w:p>
          <w:p w:rsidR="00726CFB" w:rsidRPr="00FB7012" w:rsidRDefault="00726CFB" w:rsidP="00726CFB">
            <w:pPr>
              <w:ind w:left="60" w:right="60"/>
              <w:rPr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 xml:space="preserve">(b) </w:t>
            </w:r>
            <w:proofErr w:type="gramStart"/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 xml:space="preserve">(  </w:t>
            </w:r>
            <w:proofErr w:type="gramEnd"/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 ) 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CC-BY: esta licença permite que outros distribuam, remixem, adaptem e criem a partir do seu trabalho, mesmo para fins comerciais, desde que lhe atribuam o devido crédito pela criação original.</w:t>
            </w:r>
          </w:p>
          <w:p w:rsidR="00726CFB" w:rsidRPr="00FB7012" w:rsidRDefault="00726CFB" w:rsidP="00726CFB">
            <w:pPr>
              <w:ind w:left="60" w:right="60"/>
              <w:rPr>
                <w:color w:val="000000"/>
                <w:sz w:val="16"/>
                <w:szCs w:val="16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 xml:space="preserve">(c) </w:t>
            </w:r>
            <w:proofErr w:type="gramStart"/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(  </w:t>
            </w:r>
            <w:proofErr w:type="gramEnd"/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 xml:space="preserve"> ) 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CC-BY-NC-SA: esta licença permite que outros remixem, adaptem e criem a partir do seu trabalho para fins não comerciais, desde que atribuam o devido crédito e que licenciem as novas criações sob termos idênticos.</w:t>
            </w:r>
          </w:p>
          <w:p w:rsidR="00696B6B" w:rsidRPr="00763D34" w:rsidRDefault="00726CFB" w:rsidP="0054306E">
            <w:pPr>
              <w:ind w:left="60" w:right="60"/>
              <w:rPr>
                <w:color w:val="000000"/>
                <w:sz w:val="20"/>
                <w:szCs w:val="20"/>
                <w:lang w:eastAsia="pt-BR"/>
              </w:rPr>
            </w:pPr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(d) </w:t>
            </w:r>
            <w:proofErr w:type="gramStart"/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>(  </w:t>
            </w:r>
            <w:proofErr w:type="gramEnd"/>
            <w:r w:rsidRPr="00FB7012">
              <w:rPr>
                <w:b/>
                <w:bCs/>
                <w:color w:val="000000"/>
                <w:sz w:val="16"/>
                <w:szCs w:val="16"/>
                <w:lang w:eastAsia="pt-BR"/>
              </w:rPr>
              <w:t xml:space="preserve"> ) </w:t>
            </w:r>
            <w:r w:rsidRPr="00FB7012">
              <w:rPr>
                <w:color w:val="000000"/>
                <w:sz w:val="16"/>
                <w:szCs w:val="16"/>
                <w:lang w:eastAsia="pt-BR"/>
              </w:rPr>
              <w:t>CC-BY-NC: esta licença permite que outros remixem, adaptem e criem a partir do seu trabalho para fins não comerciais, e embora os novos trabalhos tenham de lhe atribuir o devido crédito e não possam ser usados para fins comerciais, os usuários não têm de licenciar esses trabalhos derivados sob os mesmos termos.</w:t>
            </w:r>
          </w:p>
        </w:tc>
      </w:tr>
      <w:tr w:rsidR="00D414AB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D414AB" w:rsidRPr="00886874" w:rsidRDefault="00D414AB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Declaração</w:t>
            </w:r>
          </w:p>
        </w:tc>
      </w:tr>
      <w:tr w:rsidR="00D414AB" w:rsidTr="00510EE1">
        <w:trPr>
          <w:trHeight w:val="255"/>
        </w:trPr>
        <w:tc>
          <w:tcPr>
            <w:tcW w:w="11254" w:type="dxa"/>
            <w:shd w:val="clear" w:color="auto" w:fill="FFFFFF"/>
          </w:tcPr>
          <w:p w:rsidR="00DA5476" w:rsidRPr="00FB7012" w:rsidRDefault="00DA5476" w:rsidP="00DA5476">
            <w:pPr>
              <w:rPr>
                <w:sz w:val="16"/>
                <w:szCs w:val="16"/>
              </w:rPr>
            </w:pPr>
            <w:r w:rsidRPr="00FB7012">
              <w:rPr>
                <w:sz w:val="16"/>
                <w:szCs w:val="16"/>
              </w:rPr>
              <w:t>Declaro ter ciência dos direitos e das obrigações inerentes à qualidade de bolsista na função de Assistente à Docência e nesse sentido, COMPROMETO-ME a respeitar as cláusulas descritas nas atribuições do bolsista deste Termo de Compromisso. Declaro, ainda, sob as penas da lei, que as informações prestadas são a expressão da verdade e que preencho plenamente os requisitos expressos na Portaria Capes 183/2016.</w:t>
            </w:r>
          </w:p>
          <w:p w:rsidR="00CF2BE2" w:rsidRPr="00270951" w:rsidRDefault="00DA5476" w:rsidP="00BC05A5">
            <w:pPr>
              <w:rPr>
                <w:sz w:val="20"/>
                <w:szCs w:val="18"/>
              </w:rPr>
            </w:pPr>
            <w:r w:rsidRPr="00FB7012">
              <w:rPr>
                <w:sz w:val="16"/>
                <w:szCs w:val="16"/>
              </w:rPr>
              <w:t xml:space="preserve">Estou ciente, também, que a inobservância dos requisitos citados acima </w:t>
            </w:r>
            <w:proofErr w:type="gramStart"/>
            <w:r w:rsidRPr="00FB7012">
              <w:rPr>
                <w:sz w:val="16"/>
                <w:szCs w:val="16"/>
              </w:rPr>
              <w:t>implicará(</w:t>
            </w:r>
            <w:proofErr w:type="gramEnd"/>
            <w:r w:rsidRPr="00FB7012">
              <w:rPr>
                <w:sz w:val="16"/>
                <w:szCs w:val="16"/>
              </w:rPr>
              <w:t>ão) no cancelamento da(s) bolsa(s), com a restituição integral e imediata dos recursos, de acordo com as regras previstas e que o não cumprimento dos dispositivos legais acarretará na suspensão, por cinco anos, do bolsista para recebimento de bolsas no âmbito da CAPES.</w:t>
            </w:r>
          </w:p>
        </w:tc>
      </w:tr>
    </w:tbl>
    <w:p w:rsidR="005D32B4" w:rsidRPr="00763D34" w:rsidRDefault="005D32B4" w:rsidP="005D32B4">
      <w:pPr>
        <w:rPr>
          <w:sz w:val="16"/>
          <w:szCs w:val="16"/>
        </w:rPr>
      </w:pP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>_______________________________, ____/____/____.</w:t>
      </w: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          </w:t>
      </w:r>
      <w:r w:rsidR="008152B6">
        <w:rPr>
          <w:b/>
          <w:sz w:val="20"/>
          <w:szCs w:val="20"/>
        </w:rPr>
        <w:t xml:space="preserve">            </w:t>
      </w:r>
      <w:r w:rsidRPr="00AB75BE">
        <w:rPr>
          <w:b/>
          <w:sz w:val="20"/>
          <w:szCs w:val="20"/>
        </w:rPr>
        <w:t>Local</w:t>
      </w:r>
      <w:r w:rsidR="00AB75BE">
        <w:rPr>
          <w:b/>
          <w:color w:val="FF0000"/>
          <w:sz w:val="16"/>
          <w:szCs w:val="16"/>
        </w:rPr>
        <w:t>*</w:t>
      </w:r>
      <w:r w:rsidRPr="00AB75BE">
        <w:rPr>
          <w:b/>
          <w:sz w:val="20"/>
          <w:szCs w:val="20"/>
        </w:rPr>
        <w:t xml:space="preserve">                 </w:t>
      </w:r>
      <w:r w:rsidR="00AB75BE">
        <w:rPr>
          <w:b/>
          <w:sz w:val="20"/>
          <w:szCs w:val="20"/>
        </w:rPr>
        <w:t xml:space="preserve">              </w:t>
      </w:r>
      <w:r w:rsidR="008152B6">
        <w:rPr>
          <w:b/>
          <w:sz w:val="20"/>
          <w:szCs w:val="20"/>
        </w:rPr>
        <w:t xml:space="preserve">   </w:t>
      </w:r>
      <w:r w:rsidRPr="00AB75BE">
        <w:rPr>
          <w:b/>
          <w:sz w:val="20"/>
          <w:szCs w:val="20"/>
        </w:rPr>
        <w:t>Data</w:t>
      </w:r>
      <w:r w:rsidR="00AB75BE">
        <w:rPr>
          <w:b/>
          <w:color w:val="FF0000"/>
          <w:sz w:val="16"/>
          <w:szCs w:val="16"/>
        </w:rPr>
        <w:t>*</w:t>
      </w:r>
    </w:p>
    <w:p w:rsidR="00726CFB" w:rsidRPr="00763D34" w:rsidRDefault="00726CFB" w:rsidP="005D32B4">
      <w:pPr>
        <w:rPr>
          <w:b/>
          <w:sz w:val="16"/>
          <w:szCs w:val="16"/>
        </w:rPr>
      </w:pP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>___________________________________________</w:t>
      </w:r>
      <w:r w:rsidR="00726CFB">
        <w:rPr>
          <w:b/>
          <w:sz w:val="20"/>
          <w:szCs w:val="20"/>
        </w:rPr>
        <w:t>________</w:t>
      </w:r>
      <w:r w:rsidRPr="00AB75BE">
        <w:rPr>
          <w:b/>
          <w:sz w:val="20"/>
          <w:szCs w:val="20"/>
        </w:rPr>
        <w:t>___</w:t>
      </w: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 Assinatura do </w:t>
      </w:r>
      <w:r w:rsidR="00AB75BE">
        <w:rPr>
          <w:b/>
          <w:sz w:val="20"/>
          <w:szCs w:val="20"/>
        </w:rPr>
        <w:t xml:space="preserve">Candidato a </w:t>
      </w:r>
      <w:r w:rsidRPr="00AB75BE">
        <w:rPr>
          <w:b/>
          <w:sz w:val="20"/>
          <w:szCs w:val="20"/>
        </w:rPr>
        <w:t>Bolsista</w:t>
      </w:r>
      <w:r w:rsidR="00655762" w:rsidRPr="00AB75BE">
        <w:rPr>
          <w:b/>
          <w:sz w:val="20"/>
          <w:szCs w:val="20"/>
        </w:rPr>
        <w:t xml:space="preserve"> Reconhecida em Cartório</w:t>
      </w:r>
      <w:r w:rsidR="00AB75BE">
        <w:rPr>
          <w:b/>
          <w:color w:val="FF0000"/>
          <w:sz w:val="16"/>
          <w:szCs w:val="16"/>
        </w:rPr>
        <w:t>*</w:t>
      </w:r>
      <w:r w:rsidRPr="00AB75BE">
        <w:rPr>
          <w:b/>
          <w:sz w:val="20"/>
          <w:szCs w:val="20"/>
        </w:rPr>
        <w:t xml:space="preserve"> </w:t>
      </w:r>
    </w:p>
    <w:p w:rsidR="00D05FE1" w:rsidRPr="00763D34" w:rsidRDefault="00D05FE1" w:rsidP="002A31C6">
      <w:pPr>
        <w:ind w:right="-1108"/>
        <w:rPr>
          <w:b/>
          <w:sz w:val="16"/>
          <w:szCs w:val="16"/>
        </w:rPr>
      </w:pPr>
    </w:p>
    <w:p w:rsidR="00F71EB5" w:rsidRPr="00F71EB5" w:rsidRDefault="00923FC4" w:rsidP="002A31C6">
      <w:pPr>
        <w:ind w:right="-1108"/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Nome Completo do </w:t>
      </w:r>
      <w:r w:rsidR="00AB75BE">
        <w:rPr>
          <w:b/>
          <w:sz w:val="20"/>
          <w:szCs w:val="20"/>
        </w:rPr>
        <w:t xml:space="preserve">Candidato a </w:t>
      </w:r>
      <w:r w:rsidRPr="00AB75BE">
        <w:rPr>
          <w:b/>
          <w:sz w:val="20"/>
          <w:szCs w:val="20"/>
        </w:rPr>
        <w:t>Bolsista</w:t>
      </w:r>
      <w:r w:rsidR="00AB75BE">
        <w:rPr>
          <w:b/>
          <w:color w:val="FF0000"/>
          <w:sz w:val="16"/>
          <w:szCs w:val="16"/>
        </w:rPr>
        <w:t>*</w:t>
      </w:r>
      <w:r w:rsidR="00D05FE1" w:rsidRPr="00AB75BE">
        <w:rPr>
          <w:b/>
          <w:sz w:val="20"/>
          <w:szCs w:val="20"/>
        </w:rPr>
        <w:t>: ________________________________________</w:t>
      </w:r>
    </w:p>
    <w:sectPr w:rsidR="00F71EB5" w:rsidRPr="00F71EB5">
      <w:headerReference w:type="default" r:id="rId8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29" w:rsidRDefault="00E64029">
      <w:r>
        <w:separator/>
      </w:r>
    </w:p>
  </w:endnote>
  <w:endnote w:type="continuationSeparator" w:id="0">
    <w:p w:rsidR="00E64029" w:rsidRDefault="00E6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29" w:rsidRDefault="00E64029">
      <w:r>
        <w:separator/>
      </w:r>
    </w:p>
  </w:footnote>
  <w:footnote w:type="continuationSeparator" w:id="0">
    <w:p w:rsidR="00E64029" w:rsidRDefault="00E64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B5" w:rsidRDefault="00284308" w:rsidP="00FB7012">
    <w:pPr>
      <w:pStyle w:val="Cabealho"/>
      <w:jc w:val="center"/>
      <w:rPr>
        <w:noProof/>
        <w:color w:val="365F91"/>
        <w:lang w:eastAsia="zh-TW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5495290</wp:posOffset>
          </wp:positionH>
          <wp:positionV relativeFrom="paragraph">
            <wp:posOffset>-239395</wp:posOffset>
          </wp:positionV>
          <wp:extent cx="1214120" cy="651510"/>
          <wp:effectExtent l="0" t="0" r="508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-342265</wp:posOffset>
          </wp:positionV>
          <wp:extent cx="1021080" cy="769620"/>
          <wp:effectExtent l="0" t="0" r="7620" b="0"/>
          <wp:wrapSquare wrapText="bothSides"/>
          <wp:docPr id="1" name="Imagem 2" descr="documentosima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ocumentosimag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EB5">
      <w:rPr>
        <w:vanish/>
        <w:color w:val="365F91"/>
        <w:highlight w:val="yellow"/>
      </w:rPr>
      <w:t>&lt;</w:t>
    </w:r>
    <w:r w:rsidR="00F71EB5">
      <w:rPr>
        <w:noProof/>
        <w:color w:val="365F91"/>
        <w:lang w:eastAsia="zh-TW"/>
      </w:rPr>
      <w:t xml:space="preserve">FORMULÁRIO DE CADASTRAMENTO DE BOLSISTAS DA </w:t>
    </w:r>
    <w:r w:rsidR="00F71EB5">
      <w:rPr>
        <w:noProof/>
        <w:color w:val="365F91"/>
        <w:lang w:eastAsia="zh-TW"/>
      </w:rPr>
      <w:br/>
      <w:t>UNIVERSIDADE ABERTA DO BRASIL</w:t>
    </w:r>
  </w:p>
  <w:p w:rsidR="00F71EB5" w:rsidRDefault="00BB6AE0" w:rsidP="00FB7012">
    <w:pPr>
      <w:pStyle w:val="Cabealho"/>
      <w:jc w:val="center"/>
      <w:rPr>
        <w:noProof/>
        <w:color w:val="365F91"/>
        <w:lang w:eastAsia="zh-TW"/>
      </w:rPr>
    </w:pPr>
    <w:r>
      <w:rPr>
        <w:noProof/>
        <w:color w:val="365F91"/>
        <w:lang w:eastAsia="zh-TW"/>
      </w:rPr>
      <w:t>ANEXO IX</w:t>
    </w:r>
    <w:r w:rsidR="00F71EB5">
      <w:rPr>
        <w:noProof/>
        <w:color w:val="365F91"/>
        <w:lang w:eastAsia="zh-TW"/>
      </w:rPr>
      <w:t xml:space="preserve"> PORTARIA CAPES Nº</w:t>
    </w:r>
    <w:r w:rsidR="00B70C6C">
      <w:rPr>
        <w:noProof/>
        <w:color w:val="365F91"/>
        <w:lang w:eastAsia="zh-TW"/>
      </w:rPr>
      <w:t xml:space="preserve"> 183/</w:t>
    </w:r>
    <w:r w:rsidR="00F71EB5">
      <w:rPr>
        <w:noProof/>
        <w:color w:val="365F91"/>
        <w:lang w:eastAsia="zh-TW"/>
      </w:rPr>
      <w:t>2016</w:t>
    </w:r>
  </w:p>
  <w:p w:rsidR="00FB7012" w:rsidRPr="00FB7012" w:rsidRDefault="00FB7012" w:rsidP="00FB7012">
    <w:pPr>
      <w:pStyle w:val="Cabealho"/>
      <w:ind w:left="708" w:firstLine="708"/>
      <w:jc w:val="center"/>
      <w:rPr>
        <w:color w:val="365F91"/>
        <w:u w:val="single"/>
      </w:rPr>
    </w:pPr>
    <w:r w:rsidRPr="00FB7012">
      <w:rPr>
        <w:noProof/>
        <w:color w:val="365F91"/>
        <w:u w:val="single"/>
        <w:lang w:eastAsia="zh-TW"/>
      </w:rPr>
      <w:t>BOLSISTA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 w15:restartNumberingAfterBreak="0">
    <w:nsid w:val="19BA31A3"/>
    <w:multiLevelType w:val="multilevel"/>
    <w:tmpl w:val="3A46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47985"/>
    <w:multiLevelType w:val="hybridMultilevel"/>
    <w:tmpl w:val="7CAAF3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73E46"/>
    <w:multiLevelType w:val="multilevel"/>
    <w:tmpl w:val="3A46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E2153"/>
    <w:multiLevelType w:val="hybridMultilevel"/>
    <w:tmpl w:val="5DB415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E704AA"/>
    <w:multiLevelType w:val="hybridMultilevel"/>
    <w:tmpl w:val="2048F208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795A3C38"/>
    <w:multiLevelType w:val="hybridMultilevel"/>
    <w:tmpl w:val="DA30F5A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sgnjdQzCAJraDvbI5J8RlwKdN/UiwGSzzH0Lpjrd2f+rTkciVjl1al9jDNNebWLIkKjd2DEt0XpYKjECOu8Q==" w:salt="ktzRNbuBYGC8vo0YBGiUSQ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B3"/>
    <w:rsid w:val="00045F45"/>
    <w:rsid w:val="00061279"/>
    <w:rsid w:val="00076A18"/>
    <w:rsid w:val="000B64E9"/>
    <w:rsid w:val="000D3A70"/>
    <w:rsid w:val="000D4B17"/>
    <w:rsid w:val="000E073D"/>
    <w:rsid w:val="001142C8"/>
    <w:rsid w:val="001406FC"/>
    <w:rsid w:val="00145FD2"/>
    <w:rsid w:val="00165DA3"/>
    <w:rsid w:val="00167261"/>
    <w:rsid w:val="001A25BD"/>
    <w:rsid w:val="001E74FC"/>
    <w:rsid w:val="00214892"/>
    <w:rsid w:val="002322EC"/>
    <w:rsid w:val="0025672E"/>
    <w:rsid w:val="00261041"/>
    <w:rsid w:val="002704E4"/>
    <w:rsid w:val="00270951"/>
    <w:rsid w:val="00270BAF"/>
    <w:rsid w:val="002777A6"/>
    <w:rsid w:val="00280284"/>
    <w:rsid w:val="00284308"/>
    <w:rsid w:val="00291585"/>
    <w:rsid w:val="002A31C6"/>
    <w:rsid w:val="002A59DA"/>
    <w:rsid w:val="002A60FE"/>
    <w:rsid w:val="002E1F8F"/>
    <w:rsid w:val="002E35D3"/>
    <w:rsid w:val="00313FBA"/>
    <w:rsid w:val="0033073D"/>
    <w:rsid w:val="00334F6A"/>
    <w:rsid w:val="003412C2"/>
    <w:rsid w:val="003833C1"/>
    <w:rsid w:val="004066C4"/>
    <w:rsid w:val="00423BE6"/>
    <w:rsid w:val="004379F9"/>
    <w:rsid w:val="00453CEC"/>
    <w:rsid w:val="00466B16"/>
    <w:rsid w:val="004672B8"/>
    <w:rsid w:val="00475DA9"/>
    <w:rsid w:val="00482C44"/>
    <w:rsid w:val="00490DD0"/>
    <w:rsid w:val="004A37C9"/>
    <w:rsid w:val="004B2257"/>
    <w:rsid w:val="004B6402"/>
    <w:rsid w:val="004C4622"/>
    <w:rsid w:val="004D2ED0"/>
    <w:rsid w:val="004D3450"/>
    <w:rsid w:val="004E4F4F"/>
    <w:rsid w:val="004E79DA"/>
    <w:rsid w:val="00510EE1"/>
    <w:rsid w:val="0054306E"/>
    <w:rsid w:val="00573B7C"/>
    <w:rsid w:val="005C1E8E"/>
    <w:rsid w:val="005D32B4"/>
    <w:rsid w:val="0065057C"/>
    <w:rsid w:val="006524D8"/>
    <w:rsid w:val="00655762"/>
    <w:rsid w:val="006630D7"/>
    <w:rsid w:val="006800CB"/>
    <w:rsid w:val="00691E30"/>
    <w:rsid w:val="00696B6B"/>
    <w:rsid w:val="006A379E"/>
    <w:rsid w:val="006B44B1"/>
    <w:rsid w:val="007008CB"/>
    <w:rsid w:val="00707B63"/>
    <w:rsid w:val="0071220B"/>
    <w:rsid w:val="00714ECD"/>
    <w:rsid w:val="00726CFB"/>
    <w:rsid w:val="00740D80"/>
    <w:rsid w:val="00763D34"/>
    <w:rsid w:val="007B1712"/>
    <w:rsid w:val="007B22B5"/>
    <w:rsid w:val="00803512"/>
    <w:rsid w:val="00812A63"/>
    <w:rsid w:val="008152B6"/>
    <w:rsid w:val="00822D54"/>
    <w:rsid w:val="008414C8"/>
    <w:rsid w:val="00877BD7"/>
    <w:rsid w:val="00886874"/>
    <w:rsid w:val="008B22F4"/>
    <w:rsid w:val="008C406A"/>
    <w:rsid w:val="008E69BB"/>
    <w:rsid w:val="00913EA3"/>
    <w:rsid w:val="00923FC4"/>
    <w:rsid w:val="009306A0"/>
    <w:rsid w:val="009432BA"/>
    <w:rsid w:val="00986B01"/>
    <w:rsid w:val="009977B9"/>
    <w:rsid w:val="009B37E2"/>
    <w:rsid w:val="009B6703"/>
    <w:rsid w:val="009F4E26"/>
    <w:rsid w:val="00A20A9A"/>
    <w:rsid w:val="00A51AA1"/>
    <w:rsid w:val="00AB75BE"/>
    <w:rsid w:val="00AD157B"/>
    <w:rsid w:val="00AE7B04"/>
    <w:rsid w:val="00B00061"/>
    <w:rsid w:val="00B0165D"/>
    <w:rsid w:val="00B11EAA"/>
    <w:rsid w:val="00B2180C"/>
    <w:rsid w:val="00B435BD"/>
    <w:rsid w:val="00B53987"/>
    <w:rsid w:val="00B70C6C"/>
    <w:rsid w:val="00B73A4E"/>
    <w:rsid w:val="00B94B44"/>
    <w:rsid w:val="00BB0049"/>
    <w:rsid w:val="00BB6AE0"/>
    <w:rsid w:val="00BC05A5"/>
    <w:rsid w:val="00BC26BF"/>
    <w:rsid w:val="00BE0758"/>
    <w:rsid w:val="00C11142"/>
    <w:rsid w:val="00C1121E"/>
    <w:rsid w:val="00C57061"/>
    <w:rsid w:val="00CB72CD"/>
    <w:rsid w:val="00CB7A51"/>
    <w:rsid w:val="00CD1B19"/>
    <w:rsid w:val="00CD4F1F"/>
    <w:rsid w:val="00CE3F8F"/>
    <w:rsid w:val="00CF2BE2"/>
    <w:rsid w:val="00D05FE1"/>
    <w:rsid w:val="00D06874"/>
    <w:rsid w:val="00D249DC"/>
    <w:rsid w:val="00D414AB"/>
    <w:rsid w:val="00D802B8"/>
    <w:rsid w:val="00D85629"/>
    <w:rsid w:val="00D96EE6"/>
    <w:rsid w:val="00DA5476"/>
    <w:rsid w:val="00DD64FA"/>
    <w:rsid w:val="00DE4E53"/>
    <w:rsid w:val="00E1791D"/>
    <w:rsid w:val="00E302BD"/>
    <w:rsid w:val="00E37A3B"/>
    <w:rsid w:val="00E45B85"/>
    <w:rsid w:val="00E50501"/>
    <w:rsid w:val="00E64029"/>
    <w:rsid w:val="00E807CB"/>
    <w:rsid w:val="00E81357"/>
    <w:rsid w:val="00E84F29"/>
    <w:rsid w:val="00E866D9"/>
    <w:rsid w:val="00EB26B1"/>
    <w:rsid w:val="00EC7B70"/>
    <w:rsid w:val="00EE4359"/>
    <w:rsid w:val="00F06A44"/>
    <w:rsid w:val="00F32568"/>
    <w:rsid w:val="00F408B3"/>
    <w:rsid w:val="00F64CAF"/>
    <w:rsid w:val="00F71EB5"/>
    <w:rsid w:val="00F779E8"/>
    <w:rsid w:val="00FB7012"/>
    <w:rsid w:val="00FD1131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7119E180-E032-4BFC-937D-35718E6A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uiPriority w:val="34"/>
    <w:qFormat/>
    <w:rsid w:val="00F408B3"/>
    <w:pPr>
      <w:ind w:left="720"/>
    </w:pPr>
  </w:style>
  <w:style w:type="paragraph" w:styleId="Textodebalo">
    <w:name w:val="Balloon Text"/>
    <w:basedOn w:val="Normal"/>
    <w:semiHidden/>
    <w:rsid w:val="0065057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F71EB5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94129-7E77-41D7-9BD3-21E5A478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andrem</dc:creator>
  <cp:keywords/>
  <cp:lastModifiedBy>Silvia Helena Rodrigues</cp:lastModifiedBy>
  <cp:revision>2</cp:revision>
  <cp:lastPrinted>2016-03-21T20:39:00Z</cp:lastPrinted>
  <dcterms:created xsi:type="dcterms:W3CDTF">2019-07-02T18:16:00Z</dcterms:created>
  <dcterms:modified xsi:type="dcterms:W3CDTF">2019-07-02T18:16:00Z</dcterms:modified>
</cp:coreProperties>
</file>